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FE" w:rsidRDefault="00C464FE" w:rsidP="00986A30">
      <w:pPr>
        <w:rPr>
          <w:rFonts w:ascii="조선일보명조" w:eastAsia="조선일보명조" w:hAnsi="조선일보명조" w:cs="조선일보명조"/>
          <w:b/>
          <w:color w:val="000000" w:themeColor="text1"/>
          <w:sz w:val="44"/>
          <w:szCs w:val="18"/>
          <w:cs/>
        </w:rPr>
      </w:pPr>
    </w:p>
    <w:tbl>
      <w:tblPr>
        <w:tblOverlap w:val="never"/>
        <w:tblW w:w="9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56"/>
        <w:gridCol w:w="1829"/>
        <w:gridCol w:w="48"/>
        <w:gridCol w:w="3084"/>
        <w:gridCol w:w="3138"/>
      </w:tblGrid>
      <w:tr w:rsidR="00112456" w:rsidRPr="00112456" w:rsidTr="00986A30">
        <w:trPr>
          <w:trHeight w:val="530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돋움체" w:eastAsia="돋움체" w:hAnsi="돋움체" w:cs="굴림" w:hint="eastAsia"/>
                <w:color w:val="000000"/>
                <w:spacing w:val="-14"/>
                <w:w w:val="97"/>
                <w:kern w:val="0"/>
                <w:sz w:val="18"/>
                <w:szCs w:val="18"/>
              </w:rPr>
              <w:t xml:space="preserve">■ 약사법 시행규칙 [별지 제23호의8서식] </w:t>
            </w:r>
          </w:p>
        </w:tc>
      </w:tr>
      <w:tr w:rsidR="00112456" w:rsidRPr="00112456" w:rsidTr="00986A30">
        <w:trPr>
          <w:trHeight w:val="825"/>
        </w:trPr>
        <w:tc>
          <w:tcPr>
            <w:tcW w:w="9402" w:type="dxa"/>
            <w:gridSpan w:val="6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바탕" w:eastAsia="바탕" w:hAnsi="바탕" w:cs="바탕" w:hint="eastAsia"/>
                <w:b/>
                <w:bCs/>
                <w:color w:val="000000"/>
                <w:w w:val="97"/>
                <w:kern w:val="0"/>
                <w:sz w:val="32"/>
                <w:szCs w:val="32"/>
              </w:rPr>
              <w:t>수탁자의</w:t>
            </w:r>
            <w:r w:rsidRPr="00112456">
              <w:rPr>
                <w:rFonts w:ascii="한양견고딕" w:eastAsia="한양견고딕" w:hAnsi="굴림" w:cs="굴림" w:hint="eastAsia"/>
                <w:b/>
                <w:bCs/>
                <w:color w:val="000000"/>
                <w:w w:val="97"/>
                <w:kern w:val="0"/>
                <w:sz w:val="32"/>
                <w:szCs w:val="32"/>
              </w:rPr>
              <w:t xml:space="preserve"> </w:t>
            </w:r>
            <w:proofErr w:type="spellStart"/>
            <w:r w:rsidRPr="00112456">
              <w:rPr>
                <w:rFonts w:ascii="바탕" w:eastAsia="바탕" w:hAnsi="바탕" w:cs="바탕" w:hint="eastAsia"/>
                <w:b/>
                <w:bCs/>
                <w:color w:val="000000"/>
                <w:w w:val="97"/>
                <w:kern w:val="0"/>
                <w:sz w:val="32"/>
                <w:szCs w:val="32"/>
              </w:rPr>
              <w:t>재위탁</w:t>
            </w:r>
            <w:proofErr w:type="spellEnd"/>
            <w:r w:rsidRPr="00112456">
              <w:rPr>
                <w:rFonts w:ascii="한양견고딕" w:eastAsia="한양견고딕" w:hAnsi="굴림" w:cs="굴림" w:hint="eastAsia"/>
                <w:b/>
                <w:bCs/>
                <w:color w:val="000000"/>
                <w:w w:val="97"/>
                <w:kern w:val="0"/>
                <w:sz w:val="32"/>
                <w:szCs w:val="32"/>
              </w:rPr>
              <w:t xml:space="preserve"> </w:t>
            </w:r>
            <w:r w:rsidRPr="00112456">
              <w:rPr>
                <w:rFonts w:ascii="바탕" w:eastAsia="바탕" w:hAnsi="바탕" w:cs="바탕" w:hint="eastAsia"/>
                <w:b/>
                <w:bCs/>
                <w:color w:val="000000"/>
                <w:w w:val="97"/>
                <w:kern w:val="0"/>
                <w:sz w:val="32"/>
                <w:szCs w:val="32"/>
              </w:rPr>
              <w:t>통보서</w:t>
            </w:r>
          </w:p>
        </w:tc>
      </w:tr>
      <w:tr w:rsidR="00112456" w:rsidRPr="00112456" w:rsidTr="00986A30">
        <w:trPr>
          <w:trHeight w:val="473"/>
        </w:trPr>
        <w:tc>
          <w:tcPr>
            <w:tcW w:w="3180" w:type="dxa"/>
            <w:gridSpan w:val="4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의약품 공급자(위탁자) 명</w:t>
            </w:r>
          </w:p>
        </w:tc>
        <w:tc>
          <w:tcPr>
            <w:tcW w:w="6222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12456" w:rsidRPr="00112456" w:rsidTr="00986A30">
        <w:trPr>
          <w:trHeight w:val="531"/>
        </w:trPr>
        <w:tc>
          <w:tcPr>
            <w:tcW w:w="1247" w:type="dxa"/>
            <w:vMerge w:val="restar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수탁자</w:t>
            </w:r>
          </w:p>
        </w:tc>
        <w:tc>
          <w:tcPr>
            <w:tcW w:w="1933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상호 및 대표자</w:t>
            </w:r>
          </w:p>
        </w:tc>
        <w:tc>
          <w:tcPr>
            <w:tcW w:w="6222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456" w:rsidRPr="00112456" w:rsidTr="00986A30">
        <w:trPr>
          <w:trHeight w:val="455"/>
        </w:trPr>
        <w:tc>
          <w:tcPr>
            <w:tcW w:w="0" w:type="auto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112456" w:rsidRPr="00112456" w:rsidRDefault="00112456" w:rsidP="001124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영업소 소재지</w:t>
            </w:r>
          </w:p>
        </w:tc>
        <w:tc>
          <w:tcPr>
            <w:tcW w:w="6222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456" w:rsidRPr="00112456" w:rsidTr="00986A30">
        <w:trPr>
          <w:trHeight w:val="455"/>
        </w:trPr>
        <w:tc>
          <w:tcPr>
            <w:tcW w:w="0" w:type="auto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112456" w:rsidRPr="00112456" w:rsidRDefault="00112456" w:rsidP="001124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12456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재위탁</w:t>
            </w:r>
            <w:proofErr w:type="spellEnd"/>
            <w:r w:rsidRPr="00112456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사유</w:t>
            </w:r>
          </w:p>
        </w:tc>
        <w:tc>
          <w:tcPr>
            <w:tcW w:w="6222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456" w:rsidRPr="00112456" w:rsidTr="00986A30">
        <w:trPr>
          <w:trHeight w:val="531"/>
        </w:trPr>
        <w:tc>
          <w:tcPr>
            <w:tcW w:w="1247" w:type="dxa"/>
            <w:vMerge w:val="restar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재수탁자</w:t>
            </w:r>
          </w:p>
        </w:tc>
        <w:tc>
          <w:tcPr>
            <w:tcW w:w="1933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상호 및 대표자</w:t>
            </w:r>
          </w:p>
        </w:tc>
        <w:tc>
          <w:tcPr>
            <w:tcW w:w="6222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456" w:rsidRPr="00112456" w:rsidTr="00986A30">
        <w:trPr>
          <w:trHeight w:val="487"/>
        </w:trPr>
        <w:tc>
          <w:tcPr>
            <w:tcW w:w="0" w:type="auto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112456" w:rsidRPr="00112456" w:rsidRDefault="00112456" w:rsidP="001124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영업소 소재지</w:t>
            </w:r>
          </w:p>
        </w:tc>
        <w:tc>
          <w:tcPr>
            <w:tcW w:w="6222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456" w:rsidRPr="00112456" w:rsidTr="00986A30">
        <w:trPr>
          <w:trHeight w:val="719"/>
        </w:trPr>
        <w:tc>
          <w:tcPr>
            <w:tcW w:w="1247" w:type="dxa"/>
            <w:vMerge w:val="restar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12456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재위탁</w:t>
            </w:r>
            <w:proofErr w:type="spellEnd"/>
            <w:r w:rsidRPr="00112456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내용</w:t>
            </w:r>
          </w:p>
        </w:tc>
        <w:tc>
          <w:tcPr>
            <w:tcW w:w="1933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의약품 명칭 및 품목별 </w:t>
            </w:r>
            <w:proofErr w:type="spellStart"/>
            <w:r w:rsidRPr="00112456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수수료율</w:t>
            </w:r>
            <w:proofErr w:type="spellEnd"/>
          </w:p>
        </w:tc>
        <w:tc>
          <w:tcPr>
            <w:tcW w:w="6222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456" w:rsidRPr="00112456" w:rsidTr="00986A30">
        <w:trPr>
          <w:trHeight w:val="455"/>
        </w:trPr>
        <w:tc>
          <w:tcPr>
            <w:tcW w:w="0" w:type="auto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112456" w:rsidRPr="00112456" w:rsidRDefault="00112456" w:rsidP="001124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계약 기간</w:t>
            </w:r>
          </w:p>
        </w:tc>
        <w:tc>
          <w:tcPr>
            <w:tcW w:w="6222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456" w:rsidRPr="00112456" w:rsidTr="00986A30">
        <w:trPr>
          <w:trHeight w:val="495"/>
        </w:trPr>
        <w:tc>
          <w:tcPr>
            <w:tcW w:w="0" w:type="auto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112456" w:rsidRPr="00112456" w:rsidRDefault="00112456" w:rsidP="001124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6222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456" w:rsidRPr="00112456" w:rsidTr="00986A30">
        <w:trPr>
          <w:trHeight w:val="765"/>
        </w:trPr>
        <w:tc>
          <w:tcPr>
            <w:tcW w:w="3180" w:type="dxa"/>
            <w:gridSpan w:val="4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기타 변경 통보 사항</w:t>
            </w:r>
          </w:p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(폐업, 행정처분 등)</w:t>
            </w:r>
          </w:p>
        </w:tc>
        <w:tc>
          <w:tcPr>
            <w:tcW w:w="6222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456" w:rsidRPr="00112456" w:rsidTr="00986A30">
        <w:trPr>
          <w:trHeight w:val="1310"/>
        </w:trPr>
        <w:tc>
          <w:tcPr>
            <w:tcW w:w="9402" w:type="dxa"/>
            <w:gridSpan w:val="6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spacing w:after="0" w:line="480" w:lineRule="auto"/>
              <w:ind w:left="624" w:right="58" w:hanging="306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바탕" w:eastAsia="바탕" w:hAnsi="바탕" w:cs="굴림" w:hint="eastAsia"/>
                <w:color w:val="000000"/>
                <w:spacing w:val="-6"/>
                <w:kern w:val="0"/>
                <w:szCs w:val="20"/>
              </w:rPr>
              <w:t xml:space="preserve">「약사법」 제47조제4항, 같은 법 시행규칙 제16조제1항 및 같은 법 시행규칙 제44조제5항에 따라 판매촉진 업무의 </w:t>
            </w:r>
            <w:proofErr w:type="spellStart"/>
            <w:r w:rsidRPr="00112456">
              <w:rPr>
                <w:rFonts w:ascii="바탕" w:eastAsia="바탕" w:hAnsi="바탕" w:cs="굴림" w:hint="eastAsia"/>
                <w:color w:val="000000"/>
                <w:spacing w:val="-6"/>
                <w:kern w:val="0"/>
                <w:szCs w:val="20"/>
              </w:rPr>
              <w:t>재위탁</w:t>
            </w:r>
            <w:proofErr w:type="spellEnd"/>
            <w:r w:rsidRPr="00112456">
              <w:rPr>
                <w:rFonts w:ascii="바탕" w:eastAsia="바탕" w:hAnsi="바탕" w:cs="굴림" w:hint="eastAsia"/>
                <w:color w:val="000000"/>
                <w:spacing w:val="-6"/>
                <w:kern w:val="0"/>
                <w:szCs w:val="20"/>
              </w:rPr>
              <w:t xml:space="preserve"> (변경)사실을 통보합니다.</w:t>
            </w:r>
            <w:r w:rsidRPr="00112456">
              <w:rPr>
                <w:rFonts w:ascii="한양신명조" w:eastAsia="바탕" w:hAnsi="굴림" w:cs="굴림"/>
                <w:color w:val="000000"/>
                <w:w w:val="95"/>
                <w:kern w:val="0"/>
                <w:szCs w:val="20"/>
              </w:rPr>
              <w:t xml:space="preserve"> </w:t>
            </w:r>
          </w:p>
        </w:tc>
      </w:tr>
      <w:tr w:rsidR="00112456" w:rsidRPr="00112456" w:rsidTr="00986A30">
        <w:trPr>
          <w:trHeight w:val="470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60" w:lineRule="auto"/>
              <w:ind w:left="60" w:right="60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바탕" w:eastAsia="바탕" w:hAnsi="바탕" w:cs="굴림" w:hint="eastAsia"/>
                <w:color w:val="000000"/>
                <w:spacing w:val="-12"/>
                <w:kern w:val="0"/>
                <w:sz w:val="18"/>
                <w:szCs w:val="18"/>
              </w:rPr>
              <w:t xml:space="preserve">년 </w:t>
            </w:r>
            <w:r w:rsidR="008557C1">
              <w:rPr>
                <w:rFonts w:ascii="바탕" w:eastAsia="바탕" w:hAnsi="바탕" w:cs="굴림"/>
                <w:color w:val="000000"/>
                <w:spacing w:val="-12"/>
                <w:kern w:val="0"/>
                <w:sz w:val="18"/>
                <w:szCs w:val="18"/>
              </w:rPr>
              <w:t xml:space="preserve">          </w:t>
            </w:r>
            <w:r w:rsidRPr="00112456">
              <w:rPr>
                <w:rFonts w:ascii="바탕" w:eastAsia="바탕" w:hAnsi="바탕" w:cs="굴림" w:hint="eastAsia"/>
                <w:color w:val="000000"/>
                <w:spacing w:val="-12"/>
                <w:kern w:val="0"/>
                <w:sz w:val="18"/>
                <w:szCs w:val="18"/>
              </w:rPr>
              <w:t>월</w:t>
            </w:r>
            <w:r w:rsidR="008557C1">
              <w:rPr>
                <w:rFonts w:ascii="바탕" w:eastAsia="바탕" w:hAnsi="바탕" w:cs="굴림" w:hint="eastAsia"/>
                <w:color w:val="000000"/>
                <w:spacing w:val="-12"/>
                <w:kern w:val="0"/>
                <w:sz w:val="18"/>
                <w:szCs w:val="18"/>
              </w:rPr>
              <w:t xml:space="preserve">          </w:t>
            </w:r>
            <w:r w:rsidRPr="00112456">
              <w:rPr>
                <w:rFonts w:ascii="바탕" w:eastAsia="바탕" w:hAnsi="바탕" w:cs="굴림" w:hint="eastAsia"/>
                <w:color w:val="000000"/>
                <w:spacing w:val="-12"/>
                <w:kern w:val="0"/>
                <w:sz w:val="18"/>
                <w:szCs w:val="18"/>
              </w:rPr>
              <w:t xml:space="preserve"> 일</w:t>
            </w:r>
          </w:p>
        </w:tc>
      </w:tr>
      <w:tr w:rsidR="00112456" w:rsidRPr="00112456" w:rsidTr="00986A30">
        <w:trPr>
          <w:trHeight w:val="506"/>
        </w:trPr>
        <w:tc>
          <w:tcPr>
            <w:tcW w:w="31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ind w:right="204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12" w:lineRule="auto"/>
              <w:ind w:left="60" w:right="60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수탁자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12" w:lineRule="auto"/>
              <w:ind w:left="60" w:right="60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(서명 또는 인)</w:t>
            </w:r>
          </w:p>
        </w:tc>
      </w:tr>
      <w:tr w:rsidR="00112456" w:rsidRPr="00112456" w:rsidTr="00986A30">
        <w:trPr>
          <w:trHeight w:val="569"/>
        </w:trPr>
        <w:tc>
          <w:tcPr>
            <w:tcW w:w="9402" w:type="dxa"/>
            <w:gridSpan w:val="6"/>
            <w:tcBorders>
              <w:top w:val="nil"/>
              <w:left w:val="nil"/>
              <w:bottom w:val="single" w:sz="18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5023A5">
            <w:pPr>
              <w:wordWrap/>
              <w:spacing w:after="0" w:line="384" w:lineRule="auto"/>
              <w:ind w:left="300" w:right="300" w:firstLineChars="800" w:firstLine="160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112456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귀하</w:t>
            </w:r>
          </w:p>
        </w:tc>
      </w:tr>
      <w:tr w:rsidR="00112456" w:rsidRPr="00112456" w:rsidTr="00986A30">
        <w:trPr>
          <w:trHeight w:val="1016"/>
        </w:trPr>
        <w:tc>
          <w:tcPr>
            <w:tcW w:w="9402" w:type="dxa"/>
            <w:gridSpan w:val="6"/>
            <w:tcBorders>
              <w:top w:val="single" w:sz="18" w:space="0" w:color="666666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ind w:right="30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456" w:rsidRPr="00112456" w:rsidTr="00986A30">
        <w:trPr>
          <w:trHeight w:val="799"/>
        </w:trPr>
        <w:tc>
          <w:tcPr>
            <w:tcW w:w="1303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wordWrap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첨부서류</w:t>
            </w:r>
          </w:p>
        </w:tc>
        <w:tc>
          <w:tcPr>
            <w:tcW w:w="8099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456" w:rsidRPr="00112456" w:rsidRDefault="00112456" w:rsidP="00112456">
            <w:pPr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 xml:space="preserve">1. </w:t>
            </w:r>
            <w:proofErr w:type="spellStart"/>
            <w:r w:rsidRPr="00112456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재위탁계약서</w:t>
            </w:r>
            <w:proofErr w:type="spellEnd"/>
            <w:r w:rsidRPr="00112456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 xml:space="preserve">(변경계약서를 포함하고, 특수조건이 있는 경우 특수조건을 포함한다) 사본 1부 </w:t>
            </w:r>
          </w:p>
        </w:tc>
      </w:tr>
      <w:tr w:rsidR="00112456" w:rsidRPr="00112456" w:rsidTr="00986A30">
        <w:trPr>
          <w:trHeight w:val="412"/>
        </w:trPr>
        <w:tc>
          <w:tcPr>
            <w:tcW w:w="9402" w:type="dxa"/>
            <w:gridSpan w:val="6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112456" w:rsidRPr="00112456" w:rsidRDefault="00112456" w:rsidP="00112456">
            <w:pPr>
              <w:wordWrap/>
              <w:spacing w:after="0" w:line="312" w:lineRule="auto"/>
              <w:ind w:left="60" w:right="60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12456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210mm×297mm[백상지(80g/㎡) 또는 중질지(80g/㎡)]</w:t>
            </w:r>
          </w:p>
        </w:tc>
      </w:tr>
    </w:tbl>
    <w:p w:rsidR="00112456" w:rsidRPr="00112456" w:rsidRDefault="00112456" w:rsidP="00112456">
      <w:pPr>
        <w:rPr>
          <w:rFonts w:ascii="조선일보명조" w:eastAsia="조선일보명조" w:hAnsi="조선일보명조" w:cs="조선일보명조"/>
          <w:b/>
          <w:color w:val="000000" w:themeColor="text1"/>
          <w:sz w:val="44"/>
          <w:szCs w:val="18"/>
        </w:rPr>
      </w:pPr>
    </w:p>
    <w:sectPr w:rsidR="00112456" w:rsidRPr="00112456" w:rsidSect="008F0CC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134" w:bottom="851" w:left="1134" w:header="79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EF6" w:rsidRDefault="00A25EF6" w:rsidP="008407CF">
      <w:pPr>
        <w:spacing w:after="0" w:line="240" w:lineRule="auto"/>
      </w:pPr>
      <w:r>
        <w:separator/>
      </w:r>
    </w:p>
  </w:endnote>
  <w:endnote w:type="continuationSeparator" w:id="0">
    <w:p w:rsidR="00A25EF6" w:rsidRDefault="00A25EF6" w:rsidP="0084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조선일보명조">
    <w:altName w:val="바탕"/>
    <w:panose1 w:val="02030304000000000000"/>
    <w:charset w:val="81"/>
    <w:family w:val="roman"/>
    <w:pitch w:val="variable"/>
    <w:sig w:usb0="F1002BFF" w:usb1="29DFFFFF" w:usb2="00000037" w:usb3="00000000" w:csb0="003F00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견고딕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5557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73BE0" w:rsidRDefault="00273BE0">
            <w:pPr>
              <w:pStyle w:val="a4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23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23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3BE0" w:rsidRDefault="00273B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EF6" w:rsidRDefault="00A25EF6" w:rsidP="008407CF">
      <w:pPr>
        <w:spacing w:after="0" w:line="240" w:lineRule="auto"/>
      </w:pPr>
      <w:r>
        <w:separator/>
      </w:r>
    </w:p>
  </w:footnote>
  <w:footnote w:type="continuationSeparator" w:id="0">
    <w:p w:rsidR="00A25EF6" w:rsidRDefault="00A25EF6" w:rsidP="0084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E0" w:rsidRDefault="00A25EF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6601" o:spid="_x0000_s2053" type="#_x0000_t75" style="position:absolute;left:0;text-align:left;margin-left:0;margin-top:0;width:481.85pt;height:96.35pt;z-index:-251657216;mso-position-horizontal:center;mso-position-horizontal-relative:margin;mso-position-vertical:center;mso-position-vertical-relative:margin" o:allowincell="f">
          <v:imagedata r:id="rId1" o:title="대웅바이오(주)_c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E0" w:rsidRDefault="00273BE0" w:rsidP="006032CB">
    <w:pPr>
      <w:pStyle w:val="a3"/>
      <w:tabs>
        <w:tab w:val="left" w:pos="7200"/>
        <w:tab w:val="right" w:pos="9638"/>
      </w:tabs>
      <w:jc w:val="left"/>
    </w:pPr>
    <w:r>
      <w:tab/>
    </w:r>
    <w:r>
      <w:tab/>
    </w:r>
    <w:r>
      <w:tab/>
    </w:r>
    <w:r w:rsidR="00A25EF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6602" o:spid="_x0000_s2054" type="#_x0000_t75" style="position:absolute;margin-left:0;margin-top:0;width:481.85pt;height:96.35pt;z-index:-251656192;mso-position-horizontal:center;mso-position-horizontal-relative:margin;mso-position-vertical:center;mso-position-vertical-relative:margin" o:allowincell="f">
          <v:imagedata r:id="rId1" o:title="대웅바이오(주)_ci" gain="19661f" blacklevel="22938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61312" behindDoc="1" locked="0" layoutInCell="1" allowOverlap="1" wp14:anchorId="53B1987F" wp14:editId="5F3431F4">
          <wp:simplePos x="0" y="0"/>
          <wp:positionH relativeFrom="column">
            <wp:posOffset>5194935</wp:posOffset>
          </wp:positionH>
          <wp:positionV relativeFrom="paragraph">
            <wp:posOffset>2540</wp:posOffset>
          </wp:positionV>
          <wp:extent cx="533400" cy="556260"/>
          <wp:effectExtent l="0" t="0" r="0" b="0"/>
          <wp:wrapNone/>
          <wp:docPr id="8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E0" w:rsidRDefault="00A25EF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6600" o:spid="_x0000_s2052" type="#_x0000_t75" style="position:absolute;left:0;text-align:left;margin-left:0;margin-top:0;width:481.85pt;height:96.35pt;z-index:-251658240;mso-position-horizontal:center;mso-position-horizontal-relative:margin;mso-position-vertical:center;mso-position-vertical-relative:margin" o:allowincell="f">
          <v:imagedata r:id="rId1" o:title="대웅바이오(주)_c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9B65C8"/>
    <w:multiLevelType w:val="hybridMultilevel"/>
    <w:tmpl w:val="D21ABAD6"/>
    <w:lvl w:ilvl="0" w:tplc="999EC6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1EB30C3"/>
    <w:multiLevelType w:val="hybridMultilevel"/>
    <w:tmpl w:val="223477A4"/>
    <w:lvl w:ilvl="0" w:tplc="949802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2245FAE"/>
    <w:multiLevelType w:val="hybridMultilevel"/>
    <w:tmpl w:val="2A9C1D40"/>
    <w:lvl w:ilvl="0" w:tplc="58CE3928">
      <w:start w:val="1"/>
      <w:numFmt w:val="decimal"/>
      <w:lvlText w:val="(%1)"/>
      <w:lvlJc w:val="left"/>
      <w:pPr>
        <w:ind w:left="1393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93" w:hanging="400"/>
      </w:pPr>
    </w:lvl>
    <w:lvl w:ilvl="2" w:tplc="0409001B" w:tentative="1">
      <w:start w:val="1"/>
      <w:numFmt w:val="lowerRoman"/>
      <w:lvlText w:val="%3."/>
      <w:lvlJc w:val="right"/>
      <w:pPr>
        <w:ind w:left="2193" w:hanging="400"/>
      </w:pPr>
    </w:lvl>
    <w:lvl w:ilvl="3" w:tplc="0409000F" w:tentative="1">
      <w:start w:val="1"/>
      <w:numFmt w:val="decimal"/>
      <w:lvlText w:val="%4."/>
      <w:lvlJc w:val="left"/>
      <w:pPr>
        <w:ind w:left="2593" w:hanging="400"/>
      </w:pPr>
    </w:lvl>
    <w:lvl w:ilvl="4" w:tplc="04090019" w:tentative="1">
      <w:start w:val="1"/>
      <w:numFmt w:val="upperLetter"/>
      <w:lvlText w:val="%5."/>
      <w:lvlJc w:val="left"/>
      <w:pPr>
        <w:ind w:left="2993" w:hanging="400"/>
      </w:pPr>
    </w:lvl>
    <w:lvl w:ilvl="5" w:tplc="0409001B" w:tentative="1">
      <w:start w:val="1"/>
      <w:numFmt w:val="lowerRoman"/>
      <w:lvlText w:val="%6."/>
      <w:lvlJc w:val="right"/>
      <w:pPr>
        <w:ind w:left="3393" w:hanging="400"/>
      </w:pPr>
    </w:lvl>
    <w:lvl w:ilvl="6" w:tplc="0409000F" w:tentative="1">
      <w:start w:val="1"/>
      <w:numFmt w:val="decimal"/>
      <w:lvlText w:val="%7."/>
      <w:lvlJc w:val="left"/>
      <w:pPr>
        <w:ind w:left="3793" w:hanging="400"/>
      </w:pPr>
    </w:lvl>
    <w:lvl w:ilvl="7" w:tplc="04090019" w:tentative="1">
      <w:start w:val="1"/>
      <w:numFmt w:val="upperLetter"/>
      <w:lvlText w:val="%8."/>
      <w:lvlJc w:val="left"/>
      <w:pPr>
        <w:ind w:left="4193" w:hanging="400"/>
      </w:pPr>
    </w:lvl>
    <w:lvl w:ilvl="8" w:tplc="0409001B" w:tentative="1">
      <w:start w:val="1"/>
      <w:numFmt w:val="lowerRoman"/>
      <w:lvlText w:val="%9."/>
      <w:lvlJc w:val="right"/>
      <w:pPr>
        <w:ind w:left="4593" w:hanging="400"/>
      </w:pPr>
    </w:lvl>
  </w:abstractNum>
  <w:abstractNum w:abstractNumId="6" w15:restartNumberingAfterBreak="0">
    <w:nsid w:val="02AB7C88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D655D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929255D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F5C6601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43B7CE4"/>
    <w:multiLevelType w:val="multilevel"/>
    <w:tmpl w:val="EECC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조선일보명조" w:eastAsia="조선일보명조" w:hAnsi="맑은 고딕" w:cs="Mangal"/>
        <w:kern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51A5BB6"/>
    <w:multiLevelType w:val="hybridMultilevel"/>
    <w:tmpl w:val="AD203AA6"/>
    <w:lvl w:ilvl="0" w:tplc="6CBAB77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6" w:hanging="400"/>
      </w:pPr>
    </w:lvl>
    <w:lvl w:ilvl="2" w:tplc="0409001B" w:tentative="1">
      <w:start w:val="1"/>
      <w:numFmt w:val="lowerRoman"/>
      <w:lvlText w:val="%3."/>
      <w:lvlJc w:val="right"/>
      <w:pPr>
        <w:ind w:left="1766" w:hanging="400"/>
      </w:pPr>
    </w:lvl>
    <w:lvl w:ilvl="3" w:tplc="0409000F" w:tentative="1">
      <w:start w:val="1"/>
      <w:numFmt w:val="decimal"/>
      <w:lvlText w:val="%4."/>
      <w:lvlJc w:val="left"/>
      <w:pPr>
        <w:ind w:left="2166" w:hanging="400"/>
      </w:pPr>
    </w:lvl>
    <w:lvl w:ilvl="4" w:tplc="04090019" w:tentative="1">
      <w:start w:val="1"/>
      <w:numFmt w:val="upperLetter"/>
      <w:lvlText w:val="%5."/>
      <w:lvlJc w:val="left"/>
      <w:pPr>
        <w:ind w:left="2566" w:hanging="400"/>
      </w:pPr>
    </w:lvl>
    <w:lvl w:ilvl="5" w:tplc="0409001B" w:tentative="1">
      <w:start w:val="1"/>
      <w:numFmt w:val="lowerRoman"/>
      <w:lvlText w:val="%6."/>
      <w:lvlJc w:val="right"/>
      <w:pPr>
        <w:ind w:left="2966" w:hanging="400"/>
      </w:pPr>
    </w:lvl>
    <w:lvl w:ilvl="6" w:tplc="0409000F" w:tentative="1">
      <w:start w:val="1"/>
      <w:numFmt w:val="decimal"/>
      <w:lvlText w:val="%7."/>
      <w:lvlJc w:val="left"/>
      <w:pPr>
        <w:ind w:left="3366" w:hanging="400"/>
      </w:pPr>
    </w:lvl>
    <w:lvl w:ilvl="7" w:tplc="04090019" w:tentative="1">
      <w:start w:val="1"/>
      <w:numFmt w:val="upperLetter"/>
      <w:lvlText w:val="%8."/>
      <w:lvlJc w:val="left"/>
      <w:pPr>
        <w:ind w:left="3766" w:hanging="400"/>
      </w:pPr>
    </w:lvl>
    <w:lvl w:ilvl="8" w:tplc="0409001B" w:tentative="1">
      <w:start w:val="1"/>
      <w:numFmt w:val="lowerRoman"/>
      <w:lvlText w:val="%9."/>
      <w:lvlJc w:val="right"/>
      <w:pPr>
        <w:ind w:left="4166" w:hanging="400"/>
      </w:pPr>
    </w:lvl>
  </w:abstractNum>
  <w:abstractNum w:abstractNumId="12" w15:restartNumberingAfterBreak="0">
    <w:nsid w:val="356826C2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7CF4810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9A23DAC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B18588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2C11967"/>
    <w:multiLevelType w:val="hybridMultilevel"/>
    <w:tmpl w:val="11F64792"/>
    <w:lvl w:ilvl="0" w:tplc="3F308A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162F7C6">
      <w:start w:val="3"/>
      <w:numFmt w:val="decimal"/>
      <w:lvlText w:val="%2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7E1389F"/>
    <w:multiLevelType w:val="hybridMultilevel"/>
    <w:tmpl w:val="6870FEB8"/>
    <w:lvl w:ilvl="0" w:tplc="E0304500"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C104157"/>
    <w:multiLevelType w:val="multilevel"/>
    <w:tmpl w:val="4756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F675E44"/>
    <w:multiLevelType w:val="hybridMultilevel"/>
    <w:tmpl w:val="9860092C"/>
    <w:lvl w:ilvl="0" w:tplc="0F38311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1124CAA"/>
    <w:multiLevelType w:val="hybridMultilevel"/>
    <w:tmpl w:val="BFDAB28C"/>
    <w:lvl w:ilvl="0" w:tplc="572EF0D0">
      <w:start w:val="1"/>
      <w:numFmt w:val="ganada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21" w15:restartNumberingAfterBreak="0">
    <w:nsid w:val="667D0B6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6E8250C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6FB6B80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C263E21"/>
    <w:multiLevelType w:val="hybridMultilevel"/>
    <w:tmpl w:val="D58AB550"/>
    <w:lvl w:ilvl="0" w:tplc="DE946D74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 w:themeColor="text1"/>
        <w:kern w:val="20"/>
      </w:rPr>
    </w:lvl>
    <w:lvl w:ilvl="1" w:tplc="FFFFFFFF">
      <w:start w:val="3"/>
      <w:numFmt w:val="decimal"/>
      <w:lvlText w:val="%2"/>
      <w:lvlJc w:val="left"/>
      <w:pPr>
        <w:ind w:left="1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8426080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88F6357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A0274B7"/>
    <w:multiLevelType w:val="hybridMultilevel"/>
    <w:tmpl w:val="CFB6FF90"/>
    <w:lvl w:ilvl="0" w:tplc="5518EEEE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67" w:hanging="400"/>
      </w:pPr>
    </w:lvl>
    <w:lvl w:ilvl="2" w:tplc="0409001B" w:tentative="1">
      <w:start w:val="1"/>
      <w:numFmt w:val="lowerRoman"/>
      <w:lvlText w:val="%3."/>
      <w:lvlJc w:val="right"/>
      <w:pPr>
        <w:ind w:left="2567" w:hanging="400"/>
      </w:pPr>
    </w:lvl>
    <w:lvl w:ilvl="3" w:tplc="0409000F" w:tentative="1">
      <w:start w:val="1"/>
      <w:numFmt w:val="decimal"/>
      <w:lvlText w:val="%4."/>
      <w:lvlJc w:val="left"/>
      <w:pPr>
        <w:ind w:left="2967" w:hanging="400"/>
      </w:pPr>
    </w:lvl>
    <w:lvl w:ilvl="4" w:tplc="04090019" w:tentative="1">
      <w:start w:val="1"/>
      <w:numFmt w:val="upperLetter"/>
      <w:lvlText w:val="%5."/>
      <w:lvlJc w:val="left"/>
      <w:pPr>
        <w:ind w:left="3367" w:hanging="400"/>
      </w:pPr>
    </w:lvl>
    <w:lvl w:ilvl="5" w:tplc="0409001B" w:tentative="1">
      <w:start w:val="1"/>
      <w:numFmt w:val="lowerRoman"/>
      <w:lvlText w:val="%6."/>
      <w:lvlJc w:val="right"/>
      <w:pPr>
        <w:ind w:left="3767" w:hanging="400"/>
      </w:pPr>
    </w:lvl>
    <w:lvl w:ilvl="6" w:tplc="0409000F" w:tentative="1">
      <w:start w:val="1"/>
      <w:numFmt w:val="decimal"/>
      <w:lvlText w:val="%7."/>
      <w:lvlJc w:val="left"/>
      <w:pPr>
        <w:ind w:left="4167" w:hanging="400"/>
      </w:pPr>
    </w:lvl>
    <w:lvl w:ilvl="7" w:tplc="04090019" w:tentative="1">
      <w:start w:val="1"/>
      <w:numFmt w:val="upperLetter"/>
      <w:lvlText w:val="%8."/>
      <w:lvlJc w:val="left"/>
      <w:pPr>
        <w:ind w:left="4567" w:hanging="400"/>
      </w:pPr>
    </w:lvl>
    <w:lvl w:ilvl="8" w:tplc="0409001B" w:tentative="1">
      <w:start w:val="1"/>
      <w:numFmt w:val="lowerRoman"/>
      <w:lvlText w:val="%9."/>
      <w:lvlJc w:val="right"/>
      <w:pPr>
        <w:ind w:left="4967" w:hanging="400"/>
      </w:pPr>
    </w:lvl>
  </w:abstractNum>
  <w:abstractNum w:abstractNumId="28" w15:restartNumberingAfterBreak="0">
    <w:nsid w:val="7CD55122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27"/>
  </w:num>
  <w:num w:numId="6">
    <w:abstractNumId w:val="10"/>
  </w:num>
  <w:num w:numId="7">
    <w:abstractNumId w:val="7"/>
  </w:num>
  <w:num w:numId="8">
    <w:abstractNumId w:val="18"/>
  </w:num>
  <w:num w:numId="9">
    <w:abstractNumId w:val="5"/>
  </w:num>
  <w:num w:numId="10">
    <w:abstractNumId w:val="3"/>
  </w:num>
  <w:num w:numId="11">
    <w:abstractNumId w:val="8"/>
  </w:num>
  <w:num w:numId="12">
    <w:abstractNumId w:val="23"/>
  </w:num>
  <w:num w:numId="13">
    <w:abstractNumId w:val="26"/>
  </w:num>
  <w:num w:numId="14">
    <w:abstractNumId w:val="21"/>
  </w:num>
  <w:num w:numId="15">
    <w:abstractNumId w:val="28"/>
  </w:num>
  <w:num w:numId="16">
    <w:abstractNumId w:val="13"/>
  </w:num>
  <w:num w:numId="17">
    <w:abstractNumId w:val="12"/>
  </w:num>
  <w:num w:numId="18">
    <w:abstractNumId w:val="25"/>
  </w:num>
  <w:num w:numId="19">
    <w:abstractNumId w:val="17"/>
  </w:num>
  <w:num w:numId="20">
    <w:abstractNumId w:val="16"/>
  </w:num>
  <w:num w:numId="21">
    <w:abstractNumId w:val="11"/>
  </w:num>
  <w:num w:numId="22">
    <w:abstractNumId w:val="4"/>
  </w:num>
  <w:num w:numId="23">
    <w:abstractNumId w:val="14"/>
  </w:num>
  <w:num w:numId="24">
    <w:abstractNumId w:val="22"/>
  </w:num>
  <w:num w:numId="25">
    <w:abstractNumId w:val="9"/>
  </w:num>
  <w:num w:numId="26">
    <w:abstractNumId w:val="6"/>
  </w:num>
  <w:num w:numId="27">
    <w:abstractNumId w:val="15"/>
  </w:num>
  <w:num w:numId="28">
    <w:abstractNumId w:val="2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ocumentProtection w:formatting="1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ED"/>
    <w:rsid w:val="00014781"/>
    <w:rsid w:val="00017802"/>
    <w:rsid w:val="00023461"/>
    <w:rsid w:val="00030058"/>
    <w:rsid w:val="00040763"/>
    <w:rsid w:val="0005130C"/>
    <w:rsid w:val="00064CBD"/>
    <w:rsid w:val="00071184"/>
    <w:rsid w:val="00087BCD"/>
    <w:rsid w:val="00093152"/>
    <w:rsid w:val="000971F0"/>
    <w:rsid w:val="000B2351"/>
    <w:rsid w:val="000B3AC5"/>
    <w:rsid w:val="000B4BD9"/>
    <w:rsid w:val="000B5907"/>
    <w:rsid w:val="000C3D91"/>
    <w:rsid w:val="000D2B36"/>
    <w:rsid w:val="000E29F8"/>
    <w:rsid w:val="00101FD5"/>
    <w:rsid w:val="001031F7"/>
    <w:rsid w:val="001043D2"/>
    <w:rsid w:val="00104E12"/>
    <w:rsid w:val="00112456"/>
    <w:rsid w:val="00117005"/>
    <w:rsid w:val="00125D38"/>
    <w:rsid w:val="001328EC"/>
    <w:rsid w:val="00133FA5"/>
    <w:rsid w:val="00146FE7"/>
    <w:rsid w:val="00157955"/>
    <w:rsid w:val="00161B83"/>
    <w:rsid w:val="00167F94"/>
    <w:rsid w:val="00170114"/>
    <w:rsid w:val="0017383F"/>
    <w:rsid w:val="00176CC6"/>
    <w:rsid w:val="00196198"/>
    <w:rsid w:val="00196F9E"/>
    <w:rsid w:val="001A5CD4"/>
    <w:rsid w:val="001D38F8"/>
    <w:rsid w:val="001E0C18"/>
    <w:rsid w:val="001E1D76"/>
    <w:rsid w:val="001E4632"/>
    <w:rsid w:val="001F015D"/>
    <w:rsid w:val="002120D4"/>
    <w:rsid w:val="00231EFB"/>
    <w:rsid w:val="002509B7"/>
    <w:rsid w:val="00270A08"/>
    <w:rsid w:val="002720A7"/>
    <w:rsid w:val="00273BE0"/>
    <w:rsid w:val="002830DF"/>
    <w:rsid w:val="0028452F"/>
    <w:rsid w:val="00286E2B"/>
    <w:rsid w:val="002900F6"/>
    <w:rsid w:val="00292941"/>
    <w:rsid w:val="00297AA5"/>
    <w:rsid w:val="00297DC6"/>
    <w:rsid w:val="002C1CBE"/>
    <w:rsid w:val="002C52C9"/>
    <w:rsid w:val="002E13ED"/>
    <w:rsid w:val="002F578A"/>
    <w:rsid w:val="00303BAE"/>
    <w:rsid w:val="0030464A"/>
    <w:rsid w:val="00307A60"/>
    <w:rsid w:val="00322ACA"/>
    <w:rsid w:val="00323742"/>
    <w:rsid w:val="003327A4"/>
    <w:rsid w:val="00332C09"/>
    <w:rsid w:val="003402BA"/>
    <w:rsid w:val="00342717"/>
    <w:rsid w:val="00361BD3"/>
    <w:rsid w:val="00361C13"/>
    <w:rsid w:val="00383AC1"/>
    <w:rsid w:val="00384092"/>
    <w:rsid w:val="003A11E2"/>
    <w:rsid w:val="003A6B43"/>
    <w:rsid w:val="003A6E39"/>
    <w:rsid w:val="003A7AF5"/>
    <w:rsid w:val="003B03C3"/>
    <w:rsid w:val="003C2455"/>
    <w:rsid w:val="003D46F5"/>
    <w:rsid w:val="003D673C"/>
    <w:rsid w:val="003D7124"/>
    <w:rsid w:val="003E21E5"/>
    <w:rsid w:val="003E6ED6"/>
    <w:rsid w:val="003E7147"/>
    <w:rsid w:val="003F6632"/>
    <w:rsid w:val="0040372F"/>
    <w:rsid w:val="00411511"/>
    <w:rsid w:val="00412C45"/>
    <w:rsid w:val="00414793"/>
    <w:rsid w:val="0041531A"/>
    <w:rsid w:val="00426137"/>
    <w:rsid w:val="004319E8"/>
    <w:rsid w:val="00454FC4"/>
    <w:rsid w:val="004572D3"/>
    <w:rsid w:val="00466EF6"/>
    <w:rsid w:val="004825AE"/>
    <w:rsid w:val="0048421C"/>
    <w:rsid w:val="00495497"/>
    <w:rsid w:val="00496050"/>
    <w:rsid w:val="00496B65"/>
    <w:rsid w:val="00496E39"/>
    <w:rsid w:val="004A42C1"/>
    <w:rsid w:val="004A6774"/>
    <w:rsid w:val="004B44B7"/>
    <w:rsid w:val="004B5ABE"/>
    <w:rsid w:val="004D2565"/>
    <w:rsid w:val="004E205C"/>
    <w:rsid w:val="004E474A"/>
    <w:rsid w:val="004F2C6B"/>
    <w:rsid w:val="004F7D2C"/>
    <w:rsid w:val="00500AA1"/>
    <w:rsid w:val="005023A5"/>
    <w:rsid w:val="00506778"/>
    <w:rsid w:val="005106FB"/>
    <w:rsid w:val="0051222C"/>
    <w:rsid w:val="00523B72"/>
    <w:rsid w:val="005474E0"/>
    <w:rsid w:val="0055092A"/>
    <w:rsid w:val="00552261"/>
    <w:rsid w:val="00580611"/>
    <w:rsid w:val="005A4021"/>
    <w:rsid w:val="005B7712"/>
    <w:rsid w:val="005F2C1C"/>
    <w:rsid w:val="006019DF"/>
    <w:rsid w:val="006032CB"/>
    <w:rsid w:val="00604ABD"/>
    <w:rsid w:val="006100ED"/>
    <w:rsid w:val="00616C3E"/>
    <w:rsid w:val="00620034"/>
    <w:rsid w:val="00630646"/>
    <w:rsid w:val="00652ECA"/>
    <w:rsid w:val="006669B9"/>
    <w:rsid w:val="00667597"/>
    <w:rsid w:val="00677ADD"/>
    <w:rsid w:val="00684609"/>
    <w:rsid w:val="00686FC2"/>
    <w:rsid w:val="00687FB6"/>
    <w:rsid w:val="006A74F1"/>
    <w:rsid w:val="006C2874"/>
    <w:rsid w:val="006D0970"/>
    <w:rsid w:val="006D0DCE"/>
    <w:rsid w:val="006D5302"/>
    <w:rsid w:val="007010C7"/>
    <w:rsid w:val="00711C17"/>
    <w:rsid w:val="00720128"/>
    <w:rsid w:val="00725527"/>
    <w:rsid w:val="0074528D"/>
    <w:rsid w:val="00762BEB"/>
    <w:rsid w:val="00764570"/>
    <w:rsid w:val="00771FEE"/>
    <w:rsid w:val="007819F6"/>
    <w:rsid w:val="00785FC4"/>
    <w:rsid w:val="00790A50"/>
    <w:rsid w:val="00790C2E"/>
    <w:rsid w:val="007934D9"/>
    <w:rsid w:val="007B64CC"/>
    <w:rsid w:val="007B6B97"/>
    <w:rsid w:val="007C0BB7"/>
    <w:rsid w:val="007D5986"/>
    <w:rsid w:val="007F1397"/>
    <w:rsid w:val="007F18F1"/>
    <w:rsid w:val="007F3EEA"/>
    <w:rsid w:val="007F4852"/>
    <w:rsid w:val="007F4914"/>
    <w:rsid w:val="00826AAC"/>
    <w:rsid w:val="008378E5"/>
    <w:rsid w:val="008407CF"/>
    <w:rsid w:val="00845CF0"/>
    <w:rsid w:val="00845DB2"/>
    <w:rsid w:val="00854CCA"/>
    <w:rsid w:val="008557C1"/>
    <w:rsid w:val="008605A4"/>
    <w:rsid w:val="0086133A"/>
    <w:rsid w:val="008778F4"/>
    <w:rsid w:val="00880D50"/>
    <w:rsid w:val="00882AC3"/>
    <w:rsid w:val="00883F4F"/>
    <w:rsid w:val="00884CC1"/>
    <w:rsid w:val="00886E50"/>
    <w:rsid w:val="008873F4"/>
    <w:rsid w:val="00896E37"/>
    <w:rsid w:val="008A6466"/>
    <w:rsid w:val="008A6AA3"/>
    <w:rsid w:val="008B2D12"/>
    <w:rsid w:val="008B3DAF"/>
    <w:rsid w:val="008B646C"/>
    <w:rsid w:val="008F0CCD"/>
    <w:rsid w:val="008F24A9"/>
    <w:rsid w:val="008F5B71"/>
    <w:rsid w:val="0090401D"/>
    <w:rsid w:val="009048EF"/>
    <w:rsid w:val="009064D7"/>
    <w:rsid w:val="009077A6"/>
    <w:rsid w:val="00913DCD"/>
    <w:rsid w:val="009209CC"/>
    <w:rsid w:val="00922DA1"/>
    <w:rsid w:val="00971967"/>
    <w:rsid w:val="00986A30"/>
    <w:rsid w:val="00996F52"/>
    <w:rsid w:val="009A6C4C"/>
    <w:rsid w:val="009A7096"/>
    <w:rsid w:val="009A7A6E"/>
    <w:rsid w:val="009B2576"/>
    <w:rsid w:val="009B52E2"/>
    <w:rsid w:val="009D0F99"/>
    <w:rsid w:val="00A13720"/>
    <w:rsid w:val="00A23966"/>
    <w:rsid w:val="00A25EF6"/>
    <w:rsid w:val="00A34326"/>
    <w:rsid w:val="00A41F76"/>
    <w:rsid w:val="00A57B95"/>
    <w:rsid w:val="00A65163"/>
    <w:rsid w:val="00A67285"/>
    <w:rsid w:val="00A833C0"/>
    <w:rsid w:val="00A91DF0"/>
    <w:rsid w:val="00A9528A"/>
    <w:rsid w:val="00AD2D2F"/>
    <w:rsid w:val="00AD53D0"/>
    <w:rsid w:val="00AD6DD6"/>
    <w:rsid w:val="00AD6E46"/>
    <w:rsid w:val="00AE50A7"/>
    <w:rsid w:val="00AF5F5F"/>
    <w:rsid w:val="00B02A2C"/>
    <w:rsid w:val="00B1715F"/>
    <w:rsid w:val="00B17341"/>
    <w:rsid w:val="00B30DCF"/>
    <w:rsid w:val="00B36567"/>
    <w:rsid w:val="00B369A7"/>
    <w:rsid w:val="00B448D1"/>
    <w:rsid w:val="00B555F8"/>
    <w:rsid w:val="00B56CB9"/>
    <w:rsid w:val="00B62DA0"/>
    <w:rsid w:val="00B671D9"/>
    <w:rsid w:val="00B714FA"/>
    <w:rsid w:val="00B73EC5"/>
    <w:rsid w:val="00B803E4"/>
    <w:rsid w:val="00BA38A6"/>
    <w:rsid w:val="00BB1BA7"/>
    <w:rsid w:val="00BB4E98"/>
    <w:rsid w:val="00BF454E"/>
    <w:rsid w:val="00C05315"/>
    <w:rsid w:val="00C142CA"/>
    <w:rsid w:val="00C219F5"/>
    <w:rsid w:val="00C27A4C"/>
    <w:rsid w:val="00C346A0"/>
    <w:rsid w:val="00C447E4"/>
    <w:rsid w:val="00C4544F"/>
    <w:rsid w:val="00C464FE"/>
    <w:rsid w:val="00C540EE"/>
    <w:rsid w:val="00C64F02"/>
    <w:rsid w:val="00C8063C"/>
    <w:rsid w:val="00CA6B36"/>
    <w:rsid w:val="00CB2B56"/>
    <w:rsid w:val="00CB4425"/>
    <w:rsid w:val="00CB6275"/>
    <w:rsid w:val="00CC69F9"/>
    <w:rsid w:val="00CF1F28"/>
    <w:rsid w:val="00CF35FA"/>
    <w:rsid w:val="00D01AE4"/>
    <w:rsid w:val="00D11AD8"/>
    <w:rsid w:val="00D15FF6"/>
    <w:rsid w:val="00D366D0"/>
    <w:rsid w:val="00D436D6"/>
    <w:rsid w:val="00D626C5"/>
    <w:rsid w:val="00D70302"/>
    <w:rsid w:val="00D74393"/>
    <w:rsid w:val="00D77EEC"/>
    <w:rsid w:val="00DA2834"/>
    <w:rsid w:val="00DE056D"/>
    <w:rsid w:val="00DE249E"/>
    <w:rsid w:val="00DF5C57"/>
    <w:rsid w:val="00E0338E"/>
    <w:rsid w:val="00E14888"/>
    <w:rsid w:val="00E15425"/>
    <w:rsid w:val="00E25305"/>
    <w:rsid w:val="00E259E4"/>
    <w:rsid w:val="00E63BA7"/>
    <w:rsid w:val="00E65EA1"/>
    <w:rsid w:val="00E66A2A"/>
    <w:rsid w:val="00E676C2"/>
    <w:rsid w:val="00E72A57"/>
    <w:rsid w:val="00E755DF"/>
    <w:rsid w:val="00E86136"/>
    <w:rsid w:val="00E863CE"/>
    <w:rsid w:val="00E9295C"/>
    <w:rsid w:val="00E964D3"/>
    <w:rsid w:val="00E97BDB"/>
    <w:rsid w:val="00EA06A9"/>
    <w:rsid w:val="00EA4028"/>
    <w:rsid w:val="00EA429E"/>
    <w:rsid w:val="00EC54B6"/>
    <w:rsid w:val="00ED3C6B"/>
    <w:rsid w:val="00EE578F"/>
    <w:rsid w:val="00EE5C40"/>
    <w:rsid w:val="00F10ECC"/>
    <w:rsid w:val="00F11041"/>
    <w:rsid w:val="00F127D9"/>
    <w:rsid w:val="00F15A67"/>
    <w:rsid w:val="00F26219"/>
    <w:rsid w:val="00F2700E"/>
    <w:rsid w:val="00F4630D"/>
    <w:rsid w:val="00F61529"/>
    <w:rsid w:val="00F6797E"/>
    <w:rsid w:val="00F836B2"/>
    <w:rsid w:val="00FA189D"/>
    <w:rsid w:val="00FC75F3"/>
    <w:rsid w:val="00FD3CA6"/>
    <w:rsid w:val="00FE0895"/>
    <w:rsid w:val="00FE1013"/>
    <w:rsid w:val="00FE7805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B5CBEACA-F27B-4225-8585-6B02809E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B7712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7C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407CF"/>
  </w:style>
  <w:style w:type="paragraph" w:styleId="a4">
    <w:name w:val="footer"/>
    <w:basedOn w:val="a"/>
    <w:link w:val="Char0"/>
    <w:uiPriority w:val="99"/>
    <w:unhideWhenUsed/>
    <w:rsid w:val="008407C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407CF"/>
  </w:style>
  <w:style w:type="paragraph" w:styleId="a5">
    <w:name w:val="Balloon Text"/>
    <w:basedOn w:val="a"/>
    <w:link w:val="Char1"/>
    <w:uiPriority w:val="99"/>
    <w:semiHidden/>
    <w:unhideWhenUsed/>
    <w:rsid w:val="008407C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40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5B7712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6">
    <w:name w:val="List Paragraph"/>
    <w:basedOn w:val="a"/>
    <w:uiPriority w:val="34"/>
    <w:qFormat/>
    <w:rsid w:val="00BB1BA7"/>
    <w:pPr>
      <w:suppressAutoHyphens/>
      <w:wordWrap/>
      <w:autoSpaceDN/>
      <w:spacing w:after="0" w:line="240" w:lineRule="auto"/>
      <w:ind w:leftChars="400" w:left="800"/>
      <w:jc w:val="left"/>
    </w:pPr>
    <w:rPr>
      <w:rFonts w:ascii="바탕" w:eastAsia="바탕" w:hAnsi="바탕" w:cs="Mangal"/>
      <w:kern w:val="1"/>
      <w:sz w:val="24"/>
      <w:szCs w:val="21"/>
      <w:lang w:eastAsia="hi-IN" w:bidi="hi-IN"/>
    </w:rPr>
  </w:style>
  <w:style w:type="table" w:styleId="a7">
    <w:name w:val="Table Grid"/>
    <w:basedOn w:val="a1"/>
    <w:uiPriority w:val="39"/>
    <w:rsid w:val="0076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표 구분선1"/>
    <w:basedOn w:val="a1"/>
    <w:next w:val="a7"/>
    <w:uiPriority w:val="59"/>
    <w:rsid w:val="00C46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바탕글"/>
    <w:basedOn w:val="a"/>
    <w:rsid w:val="00112456"/>
    <w:pPr>
      <w:spacing w:after="0" w:line="552" w:lineRule="auto"/>
      <w:jc w:val="left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8">
    <w:name w:val="서식정보(돋움8)"/>
    <w:basedOn w:val="a"/>
    <w:rsid w:val="00112456"/>
    <w:pPr>
      <w:tabs>
        <w:tab w:val="right" w:pos="9580"/>
      </w:tabs>
      <w:wordWrap/>
      <w:snapToGrid w:val="0"/>
      <w:spacing w:after="0" w:line="360" w:lineRule="auto"/>
      <w:textAlignment w:val="baseline"/>
    </w:pPr>
    <w:rPr>
      <w:rFonts w:ascii="돋움체" w:eastAsia="굴림" w:hAnsi="굴림" w:cs="굴림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B080-A4BB-4EE5-BB6F-259C6B9E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2024-10-08T10:43:00Z</cp:lastPrinted>
  <dcterms:created xsi:type="dcterms:W3CDTF">2024-10-11T01:08:00Z</dcterms:created>
  <dcterms:modified xsi:type="dcterms:W3CDTF">2024-10-11T01:12:00Z</dcterms:modified>
</cp:coreProperties>
</file>